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3001" w14:textId="77777777" w:rsidR="00AE1A0A" w:rsidRPr="006261D2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1EA44618" w14:textId="77777777" w:rsidR="00AE1A0A" w:rsidRPr="006261D2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1F21D53F" w14:textId="77777777" w:rsidR="008276F8" w:rsidRPr="006261D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6FFE9326" w14:textId="77777777" w:rsidR="008276F8" w:rsidRPr="006261D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145FFAAA" w14:textId="77777777" w:rsidR="008276F8" w:rsidRPr="006261D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412007ED" w14:textId="77777777" w:rsidR="008276F8" w:rsidRPr="006261D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04DCE379" w14:textId="77777777" w:rsidR="008276F8" w:rsidRPr="006261D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290F3A4D" w14:textId="77777777" w:rsidR="008276F8" w:rsidRPr="006261D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483C6F4B" w14:textId="77777777" w:rsidR="008276F8" w:rsidRPr="006261D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5186697C" w14:textId="77777777" w:rsidR="00AE1A0A" w:rsidRPr="006261D2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2C89A0B3" w14:textId="77777777" w:rsidR="008276F8" w:rsidRPr="006261D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36E6C706" w14:textId="77777777" w:rsidR="009C543A" w:rsidRPr="006261D2" w:rsidRDefault="009C543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4E6DFC68" w14:textId="77777777" w:rsidR="00946DBA" w:rsidRPr="006261D2" w:rsidRDefault="00946DB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6C7909B4" w14:textId="77777777" w:rsidR="00336D5A" w:rsidRPr="006261D2" w:rsidRDefault="00EC0092" w:rsidP="00E02DFF">
      <w:pPr>
        <w:pStyle w:val="Title"/>
        <w:tabs>
          <w:tab w:val="left" w:pos="0"/>
          <w:tab w:val="left" w:pos="8910"/>
        </w:tabs>
        <w:spacing w:line="240" w:lineRule="auto"/>
        <w:ind w:left="720"/>
        <w:jc w:val="left"/>
        <w:rPr>
          <w:rFonts w:ascii="Arial" w:eastAsia="Batang" w:hAnsi="Arial" w:cs="Arial"/>
          <w:b/>
          <w:szCs w:val="24"/>
          <w:u w:val="single"/>
        </w:rPr>
      </w:pPr>
      <w:r w:rsidRPr="006261D2">
        <w:rPr>
          <w:rFonts w:ascii="Arial" w:eastAsia="Batang" w:hAnsi="Arial" w:cs="Arial"/>
          <w:b/>
          <w:bCs/>
          <w:szCs w:val="24"/>
        </w:rPr>
        <w:t xml:space="preserve">Superior Court of Washington, County of </w:t>
      </w:r>
      <w:r w:rsidRPr="006261D2">
        <w:rPr>
          <w:rFonts w:ascii="Arial" w:eastAsia="Batang" w:hAnsi="Arial" w:cs="Arial"/>
          <w:b/>
          <w:bCs/>
          <w:szCs w:val="24"/>
          <w:u w:val="single"/>
        </w:rPr>
        <w:tab/>
      </w:r>
    </w:p>
    <w:p w14:paraId="7A763C1E" w14:textId="77777777" w:rsidR="00EC0092" w:rsidRPr="006261D2" w:rsidRDefault="00336D5A" w:rsidP="004E617D">
      <w:pPr>
        <w:pStyle w:val="Title"/>
        <w:tabs>
          <w:tab w:val="left" w:pos="0"/>
          <w:tab w:val="left" w:pos="8910"/>
        </w:tabs>
        <w:spacing w:line="240" w:lineRule="auto"/>
        <w:ind w:left="720"/>
        <w:jc w:val="left"/>
        <w:rPr>
          <w:rFonts w:ascii="Arial" w:eastAsia="Batang" w:hAnsi="Arial" w:cs="Arial"/>
          <w:b/>
          <w:i/>
          <w:iCs/>
          <w:szCs w:val="24"/>
          <w:u w:val="single"/>
        </w:rPr>
      </w:pPr>
      <w:r w:rsidRPr="006261D2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</w:t>
      </w:r>
      <w:r w:rsidRPr="006261D2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Cs w:val="24"/>
          <w:lang w:eastAsia="ko"/>
        </w:rPr>
        <w:t>상급</w:t>
      </w:r>
      <w:r w:rsidRPr="006261D2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6261D2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6261D2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</w:p>
    <w:p w14:paraId="24ED434F" w14:textId="77777777" w:rsidR="009C543A" w:rsidRPr="006261D2" w:rsidRDefault="009C543A" w:rsidP="00E02DFF">
      <w:pPr>
        <w:pStyle w:val="Title"/>
        <w:tabs>
          <w:tab w:val="left" w:pos="0"/>
          <w:tab w:val="left" w:pos="8910"/>
        </w:tabs>
        <w:spacing w:line="240" w:lineRule="auto"/>
        <w:jc w:val="left"/>
        <w:rPr>
          <w:rFonts w:ascii="Arial" w:eastAsia="Batang" w:hAnsi="Arial" w:cs="Arial"/>
          <w:szCs w:val="24"/>
        </w:rPr>
      </w:pPr>
    </w:p>
    <w:tbl>
      <w:tblPr>
        <w:tblW w:w="9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EC0092" w:rsidRPr="006261D2" w14:paraId="2EC1A527" w14:textId="77777777" w:rsidTr="008C1001"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3C03A4" w14:textId="77777777" w:rsidR="00336D5A" w:rsidRPr="006261D2" w:rsidRDefault="00B55A64" w:rsidP="00E02DFF">
            <w:pPr>
              <w:spacing w:before="60"/>
              <w:ind w:left="-270" w:right="144"/>
              <w:rPr>
                <w:rFonts w:ascii="Arial" w:eastAsia="Batang" w:hAnsi="Arial" w:cs="Arial"/>
                <w:sz w:val="22"/>
                <w:szCs w:val="22"/>
              </w:rPr>
            </w:pPr>
            <w:r w:rsidRPr="006261D2">
              <w:rPr>
                <w:rFonts w:ascii="Arial" w:eastAsia="Batang" w:hAnsi="Arial" w:cs="Arial"/>
                <w:sz w:val="22"/>
                <w:szCs w:val="22"/>
              </w:rPr>
              <w:t>In the Guardianship of:</w:t>
            </w:r>
          </w:p>
          <w:p w14:paraId="42649188" w14:textId="77777777" w:rsidR="00B55A64" w:rsidRPr="006261D2" w:rsidRDefault="00336D5A" w:rsidP="004E617D">
            <w:pPr>
              <w:ind w:left="-270"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261D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후견에</w:t>
            </w:r>
            <w:r w:rsidRPr="006261D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261D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관한</w:t>
            </w:r>
            <w:r w:rsidRPr="006261D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261D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6261D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272FD7EA" w14:textId="77777777" w:rsidR="00B55A64" w:rsidRPr="006261D2" w:rsidRDefault="00B55A64" w:rsidP="00E02DFF">
            <w:pPr>
              <w:spacing w:before="60"/>
              <w:ind w:left="-270" w:right="144"/>
              <w:rPr>
                <w:rFonts w:ascii="Arial" w:eastAsia="Batang" w:hAnsi="Arial" w:cs="Arial"/>
                <w:sz w:val="22"/>
                <w:szCs w:val="22"/>
              </w:rPr>
            </w:pPr>
          </w:p>
          <w:p w14:paraId="717AE6C0" w14:textId="77777777" w:rsidR="00336D5A" w:rsidRPr="006261D2" w:rsidRDefault="00B55A64" w:rsidP="00E02DFF">
            <w:pPr>
              <w:spacing w:before="60"/>
              <w:ind w:left="-270" w:right="144"/>
              <w:rPr>
                <w:rFonts w:ascii="Arial" w:eastAsia="Batang" w:hAnsi="Arial" w:cs="Arial"/>
                <w:sz w:val="22"/>
                <w:szCs w:val="22"/>
              </w:rPr>
            </w:pPr>
            <w:r w:rsidRPr="006261D2">
              <w:rPr>
                <w:rFonts w:ascii="Arial" w:eastAsia="Batang" w:hAnsi="Arial" w:cs="Arial"/>
                <w:sz w:val="22"/>
                <w:szCs w:val="22"/>
              </w:rPr>
              <w:t>___________________________________,</w:t>
            </w:r>
          </w:p>
          <w:p w14:paraId="12F33D2D" w14:textId="77777777" w:rsidR="00336D5A" w:rsidRPr="006261D2" w:rsidRDefault="00E90E3E" w:rsidP="00E02DFF">
            <w:pPr>
              <w:tabs>
                <w:tab w:val="left" w:pos="3240"/>
              </w:tabs>
              <w:spacing w:before="60"/>
              <w:ind w:left="-270" w:right="144"/>
              <w:rPr>
                <w:rFonts w:ascii="Arial" w:eastAsia="Batang" w:hAnsi="Arial" w:cs="Arial"/>
                <w:sz w:val="22"/>
                <w:szCs w:val="22"/>
              </w:rPr>
            </w:pPr>
            <w:r w:rsidRPr="006261D2">
              <w:rPr>
                <w:rFonts w:ascii="Arial" w:eastAsia="Batang" w:hAnsi="Arial" w:cs="Arial"/>
                <w:sz w:val="22"/>
                <w:szCs w:val="22"/>
              </w:rPr>
              <w:t>Individual</w:t>
            </w:r>
          </w:p>
          <w:p w14:paraId="187EB0B5" w14:textId="77777777" w:rsidR="00EC0092" w:rsidRPr="006261D2" w:rsidRDefault="00336D5A" w:rsidP="004E617D">
            <w:pPr>
              <w:tabs>
                <w:tab w:val="left" w:pos="3240"/>
              </w:tabs>
              <w:ind w:left="-270"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261D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4DBC8F" w14:textId="77777777" w:rsidR="00336D5A" w:rsidRPr="006261D2" w:rsidRDefault="00EC0092" w:rsidP="00E02D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6261D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No.</w:t>
            </w:r>
          </w:p>
          <w:p w14:paraId="7447AB9D" w14:textId="77777777" w:rsidR="00EC0092" w:rsidRPr="006261D2" w:rsidRDefault="00336D5A" w:rsidP="004E61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6261D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7C8F94ED" w14:textId="77777777" w:rsidR="00336D5A" w:rsidRPr="006261D2" w:rsidRDefault="00AE2758" w:rsidP="00E02DFF">
            <w:pPr>
              <w:pStyle w:val="Default"/>
              <w:spacing w:before="60" w:line="276" w:lineRule="atLeast"/>
              <w:rPr>
                <w:rFonts w:ascii="Arial" w:eastAsia="Batang" w:hAnsi="Arial" w:cs="Arial"/>
                <w:b/>
                <w:bCs/>
              </w:rPr>
            </w:pPr>
            <w:r w:rsidRPr="006261D2">
              <w:rPr>
                <w:rFonts w:ascii="Arial" w:eastAsia="Batang" w:hAnsi="Arial" w:cs="Arial"/>
                <w:b/>
                <w:bCs/>
              </w:rPr>
              <w:t>Motion for Final Order Accepting Transfer to Washington</w:t>
            </w:r>
          </w:p>
          <w:p w14:paraId="2B5141B5" w14:textId="77777777" w:rsidR="00337986" w:rsidRPr="006261D2" w:rsidRDefault="00336D5A" w:rsidP="004E617D">
            <w:pPr>
              <w:pStyle w:val="Default"/>
              <w:spacing w:line="276" w:lineRule="atLeast"/>
              <w:rPr>
                <w:rFonts w:ascii="Arial" w:eastAsia="Batang" w:hAnsi="Arial" w:cs="Arial"/>
                <w:b/>
                <w:bCs/>
                <w:i/>
                <w:iCs/>
              </w:rPr>
            </w:pP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워싱턴주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이전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수락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최종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명령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신청</w:t>
            </w: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</w:p>
          <w:p w14:paraId="67528F19" w14:textId="77777777" w:rsidR="00336D5A" w:rsidRPr="006261D2" w:rsidRDefault="00337986" w:rsidP="00E02DFF">
            <w:pPr>
              <w:pStyle w:val="Default"/>
              <w:spacing w:before="60" w:line="276" w:lineRule="atLeast"/>
              <w:rPr>
                <w:rFonts w:ascii="Arial" w:eastAsia="Batang" w:hAnsi="Arial" w:cs="Arial"/>
                <w:b/>
                <w:bCs/>
              </w:rPr>
            </w:pPr>
            <w:r w:rsidRPr="006261D2">
              <w:rPr>
                <w:rFonts w:ascii="Arial" w:eastAsia="Batang" w:hAnsi="Arial" w:cs="Arial"/>
                <w:b/>
                <w:bCs/>
              </w:rPr>
              <w:t>(MT)</w:t>
            </w:r>
          </w:p>
          <w:p w14:paraId="6548A3D2" w14:textId="77777777" w:rsidR="00EC0092" w:rsidRPr="006261D2" w:rsidRDefault="00336D5A" w:rsidP="004E617D">
            <w:pPr>
              <w:pStyle w:val="Default"/>
              <w:spacing w:line="276" w:lineRule="atLeast"/>
              <w:rPr>
                <w:rFonts w:ascii="Arial" w:eastAsia="Batang" w:hAnsi="Arial" w:cs="Arial"/>
                <w:b/>
                <w:bCs/>
                <w:i/>
                <w:iCs/>
              </w:rPr>
            </w:pPr>
            <w:r w:rsidRPr="006261D2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(MT)</w:t>
            </w:r>
          </w:p>
        </w:tc>
      </w:tr>
    </w:tbl>
    <w:p w14:paraId="55E9984B" w14:textId="77777777" w:rsidR="00336D5A" w:rsidRPr="006261D2" w:rsidRDefault="008D4E02" w:rsidP="00E02DFF">
      <w:pPr>
        <w:pStyle w:val="Default"/>
        <w:spacing w:before="240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6261D2">
        <w:rPr>
          <w:rFonts w:ascii="Arial" w:eastAsia="Batang" w:hAnsi="Arial" w:cs="Arial"/>
          <w:b/>
          <w:bCs/>
          <w:sz w:val="28"/>
          <w:szCs w:val="28"/>
        </w:rPr>
        <w:t>Motion for Final Order Accepting Transfer to Washington</w:t>
      </w:r>
    </w:p>
    <w:p w14:paraId="7D8447E3" w14:textId="77777777" w:rsidR="008D4E02" w:rsidRPr="006261D2" w:rsidRDefault="00336D5A" w:rsidP="004E617D">
      <w:pPr>
        <w:pStyle w:val="Default"/>
        <w:spacing w:after="240"/>
        <w:jc w:val="center"/>
        <w:rPr>
          <w:rFonts w:ascii="Arial" w:eastAsia="Batang" w:hAnsi="Arial" w:cs="Arial"/>
          <w:b/>
          <w:bCs/>
          <w:i/>
          <w:iCs/>
          <w:sz w:val="28"/>
          <w:szCs w:val="28"/>
        </w:rPr>
      </w:pP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워싱턴주</w:t>
      </w: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이전</w:t>
      </w: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수락</w:t>
      </w: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최종</w:t>
      </w: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신청</w:t>
      </w:r>
    </w:p>
    <w:p w14:paraId="56C6DD14" w14:textId="77777777" w:rsidR="00336D5A" w:rsidRPr="006261D2" w:rsidRDefault="00AE2758" w:rsidP="00E02DFF">
      <w:pPr>
        <w:tabs>
          <w:tab w:val="left" w:pos="9090"/>
        </w:tabs>
        <w:spacing w:before="120"/>
        <w:rPr>
          <w:rFonts w:ascii="Arial" w:eastAsia="Batang" w:hAnsi="Arial" w:cs="Arial"/>
          <w:sz w:val="22"/>
          <w:szCs w:val="22"/>
        </w:rPr>
      </w:pPr>
      <w:r w:rsidRPr="006261D2">
        <w:rPr>
          <w:rFonts w:ascii="Arial" w:eastAsia="Batang" w:hAnsi="Arial" w:cs="Arial"/>
          <w:sz w:val="22"/>
          <w:szCs w:val="22"/>
        </w:rPr>
        <w:t xml:space="preserve">I am the guardian/conservator of an individual in another state. That other state has confirmed transfer to Washington State and terminated guardianship/conservatorship. I ask this court to enter a final order accepting transfer of the guardianship/conservatorship to Washington State and enter an order appointing </w:t>
      </w:r>
      <w:r w:rsidRPr="006261D2">
        <w:rPr>
          <w:rFonts w:ascii="Arial" w:eastAsia="Batang" w:hAnsi="Arial" w:cs="Arial"/>
          <w:i/>
          <w:iCs/>
          <w:sz w:val="22"/>
          <w:szCs w:val="22"/>
        </w:rPr>
        <w:t>(name)</w:t>
      </w:r>
      <w:r w:rsidRPr="006261D2">
        <w:rPr>
          <w:rFonts w:ascii="Arial" w:eastAsia="Batang" w:hAnsi="Arial" w:cs="Arial"/>
          <w:sz w:val="22"/>
          <w:szCs w:val="22"/>
        </w:rPr>
        <w:t xml:space="preserve"> </w:t>
      </w:r>
      <w:r w:rsidRPr="006261D2">
        <w:rPr>
          <w:rFonts w:ascii="Arial" w:eastAsia="Batang" w:hAnsi="Arial" w:cs="Arial"/>
          <w:sz w:val="22"/>
          <w:szCs w:val="22"/>
          <w:u w:val="single"/>
        </w:rPr>
        <w:tab/>
      </w:r>
      <w:r w:rsidRPr="006261D2">
        <w:rPr>
          <w:rFonts w:ascii="Arial" w:eastAsia="Batang" w:hAnsi="Arial" w:cs="Arial"/>
          <w:sz w:val="22"/>
          <w:szCs w:val="22"/>
        </w:rPr>
        <w:t xml:space="preserve"> as guardian and/or conservator of the individual in Washington.</w:t>
      </w:r>
    </w:p>
    <w:p w14:paraId="261C2DCC" w14:textId="77777777" w:rsidR="00AE2758" w:rsidRPr="006261D2" w:rsidRDefault="00336D5A" w:rsidP="004E617D">
      <w:pPr>
        <w:tabs>
          <w:tab w:val="left" w:pos="909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주에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관리인입니다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주는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워싱턴주로의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확인하고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종료했습니다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법원에게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워싱턴주로의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수락하는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내릴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것과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성명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sz w:val="22"/>
          <w:szCs w:val="22"/>
          <w:lang w:eastAsia="ko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워싱턴주에서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관리인으로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지정하는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내릴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2215A34F" w14:textId="77777777" w:rsidR="00336D5A" w:rsidRPr="006261D2" w:rsidRDefault="00C06481" w:rsidP="00E02DFF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6261D2">
        <w:rPr>
          <w:rFonts w:ascii="Arial" w:eastAsia="Batang" w:hAnsi="Arial" w:cs="Arial"/>
          <w:b/>
          <w:bCs/>
          <w:sz w:val="22"/>
          <w:szCs w:val="22"/>
        </w:rPr>
        <w:t>1</w:t>
      </w:r>
      <w:r w:rsidRPr="006261D2">
        <w:rPr>
          <w:rFonts w:ascii="Arial" w:eastAsia="Batang" w:hAnsi="Arial" w:cs="Arial"/>
          <w:sz w:val="22"/>
          <w:szCs w:val="22"/>
        </w:rPr>
        <w:t>.</w:t>
      </w:r>
      <w:r w:rsidRPr="006261D2">
        <w:rPr>
          <w:rFonts w:ascii="Arial" w:eastAsia="Batang" w:hAnsi="Arial" w:cs="Arial"/>
          <w:sz w:val="22"/>
          <w:szCs w:val="22"/>
        </w:rPr>
        <w:tab/>
        <w:t xml:space="preserve">I previously filed a petition for Washington to accept a guardianship/conservatorship from a transferring state. The court granted that </w:t>
      </w:r>
      <w:proofErr w:type="gramStart"/>
      <w:r w:rsidRPr="006261D2">
        <w:rPr>
          <w:rFonts w:ascii="Arial" w:eastAsia="Batang" w:hAnsi="Arial" w:cs="Arial"/>
          <w:sz w:val="22"/>
          <w:szCs w:val="22"/>
        </w:rPr>
        <w:t>petition, and</w:t>
      </w:r>
      <w:proofErr w:type="gramEnd"/>
      <w:r w:rsidRPr="006261D2">
        <w:rPr>
          <w:rFonts w:ascii="Arial" w:eastAsia="Batang" w:hAnsi="Arial" w:cs="Arial"/>
          <w:sz w:val="22"/>
          <w:szCs w:val="22"/>
        </w:rPr>
        <w:t xml:space="preserve"> entered a provisional order accepting transfer to Washington.</w:t>
      </w:r>
    </w:p>
    <w:p w14:paraId="3326CA05" w14:textId="77777777" w:rsidR="00AE2758" w:rsidRPr="006261D2" w:rsidRDefault="00B0767F" w:rsidP="004E617D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6261D2">
        <w:rPr>
          <w:rFonts w:ascii="Arial" w:eastAsia="Batang" w:hAnsi="Arial" w:cs="Arial"/>
          <w:i/>
          <w:iCs/>
          <w:sz w:val="22"/>
          <w:szCs w:val="22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워싱턴주에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이전하는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주로부터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수락하도록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승인했으며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워싱턴주로의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수락하는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내렸습니다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220DDC2" w14:textId="77777777" w:rsidR="00336D5A" w:rsidRPr="006261D2" w:rsidRDefault="00C06481" w:rsidP="00E02DFF">
      <w:pPr>
        <w:pStyle w:val="Default"/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6261D2">
        <w:rPr>
          <w:rFonts w:ascii="Arial" w:eastAsia="Batang" w:hAnsi="Arial" w:cs="Arial"/>
          <w:b/>
          <w:bCs/>
          <w:sz w:val="22"/>
          <w:szCs w:val="22"/>
        </w:rPr>
        <w:t>2</w:t>
      </w:r>
      <w:r w:rsidRPr="006261D2">
        <w:rPr>
          <w:rFonts w:ascii="Arial" w:eastAsia="Batang" w:hAnsi="Arial" w:cs="Arial"/>
          <w:sz w:val="22"/>
          <w:szCs w:val="22"/>
        </w:rPr>
        <w:t>.</w:t>
      </w:r>
      <w:r w:rsidRPr="006261D2">
        <w:rPr>
          <w:rFonts w:ascii="Arial" w:eastAsia="Batang" w:hAnsi="Arial" w:cs="Arial"/>
          <w:sz w:val="22"/>
          <w:szCs w:val="22"/>
        </w:rPr>
        <w:tab/>
        <w:t xml:space="preserve">The other state has entered a final order confirming transfer to Washington State and </w:t>
      </w:r>
      <w:r w:rsidRPr="006261D2">
        <w:rPr>
          <w:rFonts w:ascii="Arial" w:eastAsia="Batang" w:hAnsi="Arial" w:cs="Arial"/>
          <w:sz w:val="22"/>
          <w:szCs w:val="22"/>
        </w:rPr>
        <w:lastRenderedPageBreak/>
        <w:t xml:space="preserve">terminating the guardianship/conservatorship in the other state. </w:t>
      </w:r>
      <w:r w:rsidRPr="006261D2">
        <w:rPr>
          <w:rFonts w:ascii="Arial" w:eastAsia="Batang" w:hAnsi="Arial" w:cs="Arial"/>
          <w:b/>
          <w:bCs/>
          <w:sz w:val="22"/>
          <w:szCs w:val="22"/>
        </w:rPr>
        <w:t>I have attached or filed a certified copy of that final order.</w:t>
      </w:r>
    </w:p>
    <w:p w14:paraId="71E8414D" w14:textId="77777777" w:rsidR="00337986" w:rsidRPr="006261D2" w:rsidRDefault="00D22F8C" w:rsidP="004E617D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6261D2">
        <w:rPr>
          <w:rFonts w:ascii="Arial" w:eastAsia="Batang" w:hAnsi="Arial" w:cs="Arial"/>
          <w:i/>
          <w:iCs/>
          <w:sz w:val="22"/>
          <w:szCs w:val="22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주에서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확인하고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종료하는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내렸습니다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본인은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해당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최종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명령서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인증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사본을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첨부하거나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제출했습니다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761E217A" w14:textId="77777777" w:rsidR="00336D5A" w:rsidRPr="006261D2" w:rsidRDefault="00C06481" w:rsidP="00E02DFF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6261D2">
        <w:rPr>
          <w:rFonts w:ascii="Arial" w:eastAsia="Batang" w:hAnsi="Arial" w:cs="Arial"/>
          <w:b/>
          <w:bCs/>
          <w:sz w:val="22"/>
          <w:szCs w:val="22"/>
        </w:rPr>
        <w:t>3</w:t>
      </w:r>
      <w:r w:rsidRPr="006261D2">
        <w:rPr>
          <w:rFonts w:ascii="Arial" w:eastAsia="Batang" w:hAnsi="Arial" w:cs="Arial"/>
          <w:sz w:val="22"/>
          <w:szCs w:val="22"/>
        </w:rPr>
        <w:t>.</w:t>
      </w:r>
      <w:r w:rsidRPr="006261D2">
        <w:rPr>
          <w:rFonts w:ascii="Arial" w:eastAsia="Batang" w:hAnsi="Arial" w:cs="Arial"/>
          <w:sz w:val="22"/>
          <w:szCs w:val="22"/>
        </w:rPr>
        <w:tab/>
        <w:t xml:space="preserve">I filed an </w:t>
      </w:r>
      <w:r w:rsidRPr="006261D2">
        <w:rPr>
          <w:rFonts w:ascii="Arial" w:eastAsia="Batang" w:hAnsi="Arial" w:cs="Arial"/>
          <w:i/>
          <w:iCs/>
          <w:sz w:val="22"/>
          <w:szCs w:val="22"/>
        </w:rPr>
        <w:t>Acceptance of Appointment</w:t>
      </w:r>
      <w:r w:rsidRPr="006261D2">
        <w:rPr>
          <w:rFonts w:ascii="Arial" w:eastAsia="Batang" w:hAnsi="Arial" w:cs="Arial"/>
          <w:sz w:val="22"/>
          <w:szCs w:val="22"/>
        </w:rPr>
        <w:t xml:space="preserve"> and am qualified to act as guardian/conservator under Washington law.</w:t>
      </w:r>
    </w:p>
    <w:p w14:paraId="7CF744EB" w14:textId="77777777" w:rsidR="00337986" w:rsidRPr="006261D2" w:rsidRDefault="00D22F8C" w:rsidP="004E617D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6261D2">
        <w:rPr>
          <w:rFonts w:ascii="Arial" w:eastAsia="Batang" w:hAnsi="Arial" w:cs="Arial"/>
          <w:i/>
          <w:iCs/>
          <w:sz w:val="22"/>
          <w:szCs w:val="22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승인을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제출했으며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법률에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자격을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51BF876" w14:textId="77777777" w:rsidR="00336D5A" w:rsidRPr="006261D2" w:rsidRDefault="00C06481" w:rsidP="00E02DFF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6261D2">
        <w:rPr>
          <w:rFonts w:ascii="Arial" w:eastAsia="Batang" w:hAnsi="Arial" w:cs="Arial"/>
          <w:b/>
          <w:bCs/>
          <w:sz w:val="22"/>
          <w:szCs w:val="22"/>
        </w:rPr>
        <w:t>4</w:t>
      </w:r>
      <w:r w:rsidRPr="006261D2">
        <w:rPr>
          <w:rFonts w:ascii="Arial" w:eastAsia="Batang" w:hAnsi="Arial" w:cs="Arial"/>
          <w:sz w:val="22"/>
          <w:szCs w:val="22"/>
        </w:rPr>
        <w:t>.</w:t>
      </w:r>
      <w:r w:rsidRPr="006261D2">
        <w:rPr>
          <w:rFonts w:ascii="Arial" w:eastAsia="Batang" w:hAnsi="Arial" w:cs="Arial"/>
          <w:sz w:val="22"/>
          <w:szCs w:val="22"/>
        </w:rPr>
        <w:tab/>
        <w:t>I have notified all parties who would be entitled to notice of a guardianship/ conservatorship petition. (Submit a separate declaration of service to show this.)</w:t>
      </w:r>
    </w:p>
    <w:p w14:paraId="0D17A1E9" w14:textId="77777777" w:rsidR="00337986" w:rsidRPr="006261D2" w:rsidRDefault="00D22F8C" w:rsidP="004E617D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6261D2">
        <w:rPr>
          <w:rFonts w:ascii="Arial" w:eastAsia="Batang" w:hAnsi="Arial" w:cs="Arial"/>
          <w:i/>
          <w:iCs/>
          <w:sz w:val="22"/>
          <w:szCs w:val="22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통지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자격을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가진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당사자에게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통지를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했습니다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. (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증명하기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별도의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신고서를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제출합니다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.)</w:t>
      </w:r>
    </w:p>
    <w:p w14:paraId="5EAB0F5B" w14:textId="77777777" w:rsidR="00336D5A" w:rsidRPr="006261D2" w:rsidRDefault="00F622C8" w:rsidP="00E02DFF">
      <w:pPr>
        <w:pStyle w:val="CM8"/>
        <w:spacing w:before="120"/>
        <w:ind w:left="720" w:hanging="720"/>
        <w:rPr>
          <w:rFonts w:ascii="Arial" w:eastAsia="Batang" w:hAnsi="Arial" w:cs="Arial"/>
          <w:bCs/>
          <w:color w:val="000000"/>
          <w:sz w:val="22"/>
          <w:szCs w:val="22"/>
        </w:rPr>
      </w:pPr>
      <w:r w:rsidRPr="006261D2">
        <w:rPr>
          <w:rFonts w:ascii="Arial" w:eastAsia="Batang" w:hAnsi="Arial" w:cs="Arial"/>
          <w:color w:val="000000"/>
          <w:sz w:val="22"/>
          <w:szCs w:val="22"/>
        </w:rPr>
        <w:t>I ask this court to:</w:t>
      </w:r>
    </w:p>
    <w:p w14:paraId="6378FA3C" w14:textId="77777777" w:rsidR="00F622C8" w:rsidRPr="006261D2" w:rsidRDefault="00336D5A" w:rsidP="004E617D">
      <w:pPr>
        <w:pStyle w:val="CM8"/>
        <w:ind w:left="720" w:hanging="720"/>
        <w:rPr>
          <w:rFonts w:ascii="Arial" w:eastAsia="Batang" w:hAnsi="Arial" w:cs="Arial"/>
          <w:bCs/>
          <w:i/>
          <w:iCs/>
          <w:color w:val="000000"/>
          <w:sz w:val="22"/>
          <w:szCs w:val="22"/>
        </w:rPr>
      </w:pP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본인은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법원에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다음을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요청합니다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3324CA61" w14:textId="77777777" w:rsidR="00336D5A" w:rsidRPr="006261D2" w:rsidRDefault="00C06481" w:rsidP="00E02DFF">
      <w:pPr>
        <w:pStyle w:val="CM8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6261D2">
        <w:rPr>
          <w:rFonts w:ascii="Arial" w:eastAsia="Batang" w:hAnsi="Arial" w:cs="Arial"/>
          <w:b/>
          <w:bCs/>
          <w:color w:val="000000"/>
          <w:sz w:val="22"/>
          <w:szCs w:val="22"/>
        </w:rPr>
        <w:t>5</w:t>
      </w:r>
      <w:r w:rsidRPr="006261D2">
        <w:rPr>
          <w:rFonts w:ascii="Arial" w:eastAsia="Batang" w:hAnsi="Arial" w:cs="Arial"/>
          <w:color w:val="000000"/>
          <w:sz w:val="22"/>
          <w:szCs w:val="22"/>
        </w:rPr>
        <w:t>.</w:t>
      </w:r>
      <w:r w:rsidRPr="006261D2">
        <w:rPr>
          <w:rFonts w:ascii="Arial" w:eastAsia="Batang" w:hAnsi="Arial" w:cs="Arial"/>
          <w:color w:val="000000"/>
          <w:sz w:val="22"/>
          <w:szCs w:val="22"/>
        </w:rPr>
        <w:tab/>
        <w:t xml:space="preserve">Grant the petition and appoint a </w:t>
      </w:r>
      <w:proofErr w:type="gramStart"/>
      <w:r w:rsidRPr="006261D2">
        <w:rPr>
          <w:rFonts w:ascii="Arial" w:eastAsia="Batang" w:hAnsi="Arial" w:cs="Arial"/>
          <w:color w:val="000000"/>
          <w:sz w:val="22"/>
          <w:szCs w:val="22"/>
        </w:rPr>
        <w:t>[  ]</w:t>
      </w:r>
      <w:proofErr w:type="gramEnd"/>
      <w:r w:rsidRPr="006261D2">
        <w:rPr>
          <w:rFonts w:ascii="Arial" w:eastAsia="Batang" w:hAnsi="Arial" w:cs="Arial"/>
          <w:color w:val="000000"/>
          <w:sz w:val="22"/>
          <w:szCs w:val="22"/>
        </w:rPr>
        <w:t xml:space="preserve"> guardian and/or </w:t>
      </w:r>
      <w:proofErr w:type="gramStart"/>
      <w:r w:rsidRPr="006261D2">
        <w:rPr>
          <w:rFonts w:ascii="Arial" w:eastAsia="Batang" w:hAnsi="Arial" w:cs="Arial"/>
          <w:color w:val="000000"/>
          <w:sz w:val="22"/>
          <w:szCs w:val="22"/>
        </w:rPr>
        <w:t>[  ]</w:t>
      </w:r>
      <w:proofErr w:type="gramEnd"/>
      <w:r w:rsidRPr="006261D2">
        <w:rPr>
          <w:rFonts w:ascii="Arial" w:eastAsia="Batang" w:hAnsi="Arial" w:cs="Arial"/>
          <w:color w:val="000000"/>
          <w:sz w:val="22"/>
          <w:szCs w:val="22"/>
        </w:rPr>
        <w:t xml:space="preserve"> conservator in this state</w:t>
      </w:r>
      <w:r w:rsidRPr="006261D2">
        <w:rPr>
          <w:rFonts w:ascii="Arial" w:eastAsia="Batang" w:hAnsi="Arial" w:cs="Arial"/>
          <w:sz w:val="22"/>
          <w:szCs w:val="22"/>
        </w:rPr>
        <w:t>.</w:t>
      </w:r>
    </w:p>
    <w:p w14:paraId="2574CB60" w14:textId="77777777" w:rsidR="00337986" w:rsidRPr="006261D2" w:rsidRDefault="00D22F8C" w:rsidP="004E617D">
      <w:pPr>
        <w:pStyle w:val="CM8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6261D2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청원을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승인하고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주에서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[-]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후견인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및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/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또는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[-]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관리인을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지정합니다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CAAD714" w14:textId="77777777" w:rsidR="00336D5A" w:rsidRPr="006261D2" w:rsidRDefault="00C06481" w:rsidP="00E02DFF">
      <w:pPr>
        <w:pStyle w:val="Default"/>
        <w:tabs>
          <w:tab w:val="left" w:pos="9180"/>
        </w:tabs>
        <w:spacing w:before="120"/>
        <w:ind w:left="720" w:hanging="720"/>
        <w:rPr>
          <w:rFonts w:ascii="Arial" w:eastAsia="Batang" w:hAnsi="Arial" w:cs="Arial"/>
          <w:sz w:val="22"/>
          <w:szCs w:val="22"/>
          <w:u w:val="single"/>
        </w:rPr>
      </w:pPr>
      <w:r w:rsidRPr="006261D2">
        <w:rPr>
          <w:rFonts w:ascii="Arial" w:eastAsia="Batang" w:hAnsi="Arial" w:cs="Arial"/>
          <w:b/>
          <w:bCs/>
          <w:sz w:val="22"/>
          <w:szCs w:val="22"/>
        </w:rPr>
        <w:t>6</w:t>
      </w:r>
      <w:r w:rsidRPr="006261D2">
        <w:rPr>
          <w:rFonts w:ascii="Arial" w:eastAsia="Batang" w:hAnsi="Arial" w:cs="Arial"/>
          <w:sz w:val="22"/>
          <w:szCs w:val="22"/>
        </w:rPr>
        <w:t>.</w:t>
      </w:r>
      <w:r w:rsidRPr="006261D2">
        <w:rPr>
          <w:rFonts w:ascii="Arial" w:eastAsia="Batang" w:hAnsi="Arial" w:cs="Arial"/>
          <w:sz w:val="22"/>
          <w:szCs w:val="22"/>
        </w:rPr>
        <w:tab/>
        <w:t xml:space="preserve">Other: </w:t>
      </w:r>
      <w:r w:rsidRPr="006261D2">
        <w:rPr>
          <w:rFonts w:ascii="Arial" w:eastAsia="Batang" w:hAnsi="Arial" w:cs="Arial"/>
          <w:sz w:val="22"/>
          <w:szCs w:val="22"/>
          <w:u w:val="single"/>
        </w:rPr>
        <w:tab/>
      </w:r>
    </w:p>
    <w:p w14:paraId="1109CC65" w14:textId="77777777" w:rsidR="00C06481" w:rsidRPr="006261D2" w:rsidRDefault="00D22F8C" w:rsidP="004E617D">
      <w:pPr>
        <w:pStyle w:val="Default"/>
        <w:tabs>
          <w:tab w:val="left" w:pos="9180"/>
        </w:tabs>
        <w:ind w:left="720" w:hanging="7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6261D2">
        <w:rPr>
          <w:rFonts w:ascii="Arial" w:eastAsia="Batang" w:hAnsi="Arial" w:cs="Arial"/>
          <w:i/>
          <w:iCs/>
          <w:sz w:val="22"/>
          <w:szCs w:val="22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FF30606" w14:textId="77777777" w:rsidR="00C06481" w:rsidRPr="006261D2" w:rsidRDefault="00C06481" w:rsidP="00D22F8C">
      <w:pPr>
        <w:pStyle w:val="Default"/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261D2">
        <w:rPr>
          <w:rFonts w:ascii="Arial" w:eastAsia="Batang" w:hAnsi="Arial" w:cs="Arial"/>
          <w:sz w:val="22"/>
          <w:szCs w:val="22"/>
          <w:u w:val="single"/>
        </w:rPr>
        <w:tab/>
      </w:r>
    </w:p>
    <w:p w14:paraId="693AEB05" w14:textId="77777777" w:rsidR="00F622C8" w:rsidRPr="006261D2" w:rsidRDefault="00C06481" w:rsidP="00D22F8C">
      <w:pPr>
        <w:pStyle w:val="Default"/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261D2">
        <w:rPr>
          <w:rFonts w:ascii="Arial" w:eastAsia="Batang" w:hAnsi="Arial" w:cs="Arial"/>
          <w:sz w:val="22"/>
          <w:szCs w:val="22"/>
          <w:u w:val="single"/>
        </w:rPr>
        <w:tab/>
      </w:r>
    </w:p>
    <w:p w14:paraId="14570CAA" w14:textId="77777777" w:rsidR="00A536EC" w:rsidRPr="006261D2" w:rsidRDefault="00A536EC" w:rsidP="00E02DFF">
      <w:pPr>
        <w:tabs>
          <w:tab w:val="left" w:pos="9000"/>
        </w:tabs>
        <w:spacing w:before="60"/>
        <w:rPr>
          <w:rFonts w:ascii="Arial" w:eastAsia="Batang" w:hAnsi="Arial" w:cs="Arial"/>
          <w:sz w:val="22"/>
          <w:szCs w:val="22"/>
        </w:rPr>
      </w:pPr>
    </w:p>
    <w:p w14:paraId="6A8D942C" w14:textId="77777777" w:rsidR="00336D5A" w:rsidRPr="006261D2" w:rsidRDefault="00A536EC" w:rsidP="00E02DFF">
      <w:pPr>
        <w:tabs>
          <w:tab w:val="left" w:pos="9000"/>
        </w:tabs>
        <w:spacing w:before="60"/>
        <w:rPr>
          <w:rFonts w:ascii="Arial" w:eastAsia="Batang" w:hAnsi="Arial" w:cs="Arial"/>
          <w:sz w:val="22"/>
          <w:szCs w:val="22"/>
          <w:lang w:eastAsia="ko-KR"/>
        </w:rPr>
      </w:pPr>
      <w:r w:rsidRPr="006261D2">
        <w:rPr>
          <w:rFonts w:ascii="Arial" w:eastAsia="Batang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proofErr w:type="gramStart"/>
      <w:r w:rsidRPr="006261D2">
        <w:rPr>
          <w:rFonts w:ascii="Arial" w:eastAsia="Batang" w:hAnsi="Arial" w:cs="Arial"/>
          <w:sz w:val="22"/>
          <w:szCs w:val="22"/>
          <w:lang w:eastAsia="ko-KR"/>
        </w:rPr>
        <w:t>[  ]</w:t>
      </w:r>
      <w:proofErr w:type="gramEnd"/>
      <w:r w:rsidRPr="006261D2">
        <w:rPr>
          <w:rFonts w:ascii="Arial" w:eastAsia="Batang" w:hAnsi="Arial" w:cs="Arial"/>
          <w:sz w:val="22"/>
          <w:szCs w:val="22"/>
          <w:lang w:eastAsia="ko-KR"/>
        </w:rPr>
        <w:t xml:space="preserve"> I have </w:t>
      </w:r>
      <w:proofErr w:type="gramStart"/>
      <w:r w:rsidRPr="006261D2">
        <w:rPr>
          <w:rFonts w:ascii="Arial" w:eastAsia="Batang" w:hAnsi="Arial" w:cs="Arial"/>
          <w:sz w:val="22"/>
          <w:szCs w:val="22"/>
          <w:lang w:eastAsia="ko-KR"/>
        </w:rPr>
        <w:t xml:space="preserve">attached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-KR"/>
        </w:rPr>
        <w:t>(#</w:t>
      </w:r>
      <w:proofErr w:type="gramEnd"/>
      <w:r w:rsidRPr="006261D2">
        <w:rPr>
          <w:rFonts w:ascii="Arial" w:eastAsia="Batang" w:hAnsi="Arial" w:cs="Arial"/>
          <w:i/>
          <w:iCs/>
          <w:sz w:val="22"/>
          <w:szCs w:val="22"/>
          <w:lang w:eastAsia="ko-KR"/>
        </w:rPr>
        <w:t xml:space="preserve">): </w:t>
      </w:r>
      <w:r w:rsidRPr="006261D2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6261D2">
        <w:rPr>
          <w:rFonts w:ascii="Arial" w:eastAsia="Batang" w:hAnsi="Arial" w:cs="Arial"/>
          <w:sz w:val="22"/>
          <w:szCs w:val="22"/>
          <w:lang w:eastAsia="ko-KR"/>
        </w:rPr>
        <w:t xml:space="preserve"> pages.</w:t>
      </w:r>
    </w:p>
    <w:p w14:paraId="547A4196" w14:textId="77777777" w:rsidR="00A536EC" w:rsidRPr="006261D2" w:rsidRDefault="00336D5A" w:rsidP="004E617D">
      <w:pPr>
        <w:tabs>
          <w:tab w:val="left" w:pos="9000"/>
        </w:tabs>
        <w:rPr>
          <w:rFonts w:ascii="Arial" w:eastAsia="Batang" w:hAnsi="Arial" w:cs="Arial"/>
          <w:i/>
          <w:iCs/>
          <w:sz w:val="22"/>
          <w:szCs w:val="22"/>
        </w:rPr>
      </w:pP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법률이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규정하는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처벌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양식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첨부자료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포함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제공한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정확하다는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선서합니다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[-]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(#)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첨부하였습니다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261D2">
        <w:rPr>
          <w:rFonts w:ascii="Arial" w:eastAsia="Batang" w:hAnsi="Arial" w:cs="Arial"/>
          <w:sz w:val="22"/>
          <w:szCs w:val="22"/>
          <w:lang w:eastAsia="ko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7132FD04" w14:textId="77777777" w:rsidR="00336D5A" w:rsidRPr="006261D2" w:rsidRDefault="00A536EC" w:rsidP="00E02DFF">
      <w:pPr>
        <w:tabs>
          <w:tab w:val="left" w:pos="6480"/>
          <w:tab w:val="left" w:pos="6750"/>
          <w:tab w:val="left" w:pos="9360"/>
          <w:tab w:val="left" w:pos="10080"/>
        </w:tabs>
        <w:spacing w:before="200"/>
        <w:rPr>
          <w:rFonts w:ascii="Arial" w:eastAsia="Batang" w:hAnsi="Arial" w:cs="Arial"/>
          <w:sz w:val="22"/>
          <w:szCs w:val="22"/>
          <w:u w:val="single"/>
        </w:rPr>
      </w:pPr>
      <w:r w:rsidRPr="006261D2">
        <w:rPr>
          <w:rFonts w:ascii="Arial" w:eastAsia="Batang" w:hAnsi="Arial" w:cs="Arial"/>
          <w:sz w:val="22"/>
          <w:szCs w:val="22"/>
        </w:rPr>
        <w:t xml:space="preserve">Signed at </w:t>
      </w:r>
      <w:r w:rsidRPr="006261D2">
        <w:rPr>
          <w:rFonts w:ascii="Arial" w:eastAsia="Batang" w:hAnsi="Arial" w:cs="Arial"/>
          <w:i/>
          <w:iCs/>
          <w:sz w:val="22"/>
          <w:szCs w:val="22"/>
        </w:rPr>
        <w:t>(city and state):</w:t>
      </w:r>
      <w:r w:rsidRPr="006261D2">
        <w:rPr>
          <w:rFonts w:ascii="Arial" w:eastAsia="Batang" w:hAnsi="Arial" w:cs="Arial"/>
          <w:sz w:val="22"/>
          <w:szCs w:val="22"/>
        </w:rPr>
        <w:t xml:space="preserve"> </w:t>
      </w:r>
      <w:r w:rsidRPr="006261D2">
        <w:rPr>
          <w:rFonts w:ascii="Arial" w:eastAsia="Batang" w:hAnsi="Arial" w:cs="Arial"/>
          <w:sz w:val="22"/>
          <w:szCs w:val="22"/>
          <w:u w:val="single"/>
        </w:rPr>
        <w:tab/>
      </w:r>
      <w:r w:rsidRPr="006261D2">
        <w:rPr>
          <w:rFonts w:ascii="Arial" w:eastAsia="Batang" w:hAnsi="Arial" w:cs="Arial"/>
          <w:sz w:val="22"/>
          <w:szCs w:val="22"/>
        </w:rPr>
        <w:tab/>
        <w:t xml:space="preserve">Date: </w:t>
      </w:r>
      <w:r w:rsidRPr="006261D2">
        <w:rPr>
          <w:rFonts w:ascii="Arial" w:eastAsia="Batang" w:hAnsi="Arial" w:cs="Arial"/>
          <w:sz w:val="22"/>
          <w:szCs w:val="22"/>
          <w:u w:val="single"/>
        </w:rPr>
        <w:tab/>
      </w:r>
    </w:p>
    <w:p w14:paraId="4C218760" w14:textId="77777777" w:rsidR="00A536EC" w:rsidRPr="006261D2" w:rsidRDefault="00336D5A" w:rsidP="004E617D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  <w:r w:rsidRPr="006261D2">
        <w:rPr>
          <w:rFonts w:ascii="Arial" w:eastAsia="Batang" w:hAnsi="Arial" w:cs="Arial"/>
          <w:sz w:val="22"/>
          <w:szCs w:val="22"/>
          <w:lang w:eastAsia="ko"/>
        </w:rPr>
        <w:tab/>
      </w:r>
      <w:r w:rsidRPr="006261D2">
        <w:rPr>
          <w:rFonts w:ascii="Arial" w:eastAsia="Batang" w:hAnsi="Arial" w:cs="Arial"/>
          <w:sz w:val="22"/>
          <w:szCs w:val="22"/>
          <w:lang w:eastAsia="ko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D5350B5" w14:textId="77777777" w:rsidR="00A536EC" w:rsidRPr="006261D2" w:rsidRDefault="00A536EC" w:rsidP="00D22F8C">
      <w:pPr>
        <w:tabs>
          <w:tab w:val="left" w:pos="4500"/>
          <w:tab w:val="left" w:pos="4770"/>
          <w:tab w:val="left" w:pos="9360"/>
        </w:tabs>
        <w:spacing w:before="20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6261D2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843F8" wp14:editId="59E472D5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2223" t="0" r="7937" b="7938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3820" cy="33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159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D83TYO4wIAALw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6261D2">
        <w:rPr>
          <w:rFonts w:ascii="Arial" w:eastAsia="Batang" w:hAnsi="Arial" w:cs="Arial"/>
          <w:sz w:val="22"/>
          <w:szCs w:val="22"/>
          <w:u w:val="single"/>
        </w:rPr>
        <w:tab/>
      </w:r>
      <w:r w:rsidRPr="006261D2">
        <w:rPr>
          <w:rFonts w:ascii="Arial" w:eastAsia="Batang" w:hAnsi="Arial" w:cs="Arial"/>
          <w:sz w:val="22"/>
          <w:szCs w:val="22"/>
        </w:rPr>
        <w:tab/>
      </w:r>
      <w:r w:rsidRPr="006261D2">
        <w:rPr>
          <w:rFonts w:ascii="Arial" w:eastAsia="Batang" w:hAnsi="Arial" w:cs="Arial"/>
          <w:sz w:val="22"/>
          <w:szCs w:val="22"/>
          <w:u w:val="single"/>
        </w:rPr>
        <w:tab/>
      </w:r>
    </w:p>
    <w:p w14:paraId="404BF9A2" w14:textId="77777777" w:rsidR="00336D5A" w:rsidRPr="006261D2" w:rsidRDefault="00A536EC" w:rsidP="00E02DFF">
      <w:pPr>
        <w:tabs>
          <w:tab w:val="left" w:pos="4770"/>
          <w:tab w:val="left" w:pos="9360"/>
        </w:tabs>
        <w:jc w:val="both"/>
        <w:rPr>
          <w:rFonts w:ascii="Arial" w:eastAsia="Batang" w:hAnsi="Arial" w:cs="Arial"/>
          <w:i/>
          <w:sz w:val="22"/>
          <w:szCs w:val="22"/>
        </w:rPr>
      </w:pPr>
      <w:r w:rsidRPr="006261D2">
        <w:rPr>
          <w:rFonts w:ascii="Arial" w:eastAsia="Batang" w:hAnsi="Arial" w:cs="Arial"/>
          <w:i/>
          <w:iCs/>
          <w:sz w:val="22"/>
          <w:szCs w:val="22"/>
        </w:rPr>
        <w:t>Sign here</w:t>
      </w:r>
      <w:r w:rsidRPr="006261D2">
        <w:rPr>
          <w:rFonts w:ascii="Arial" w:eastAsia="Batang" w:hAnsi="Arial" w:cs="Arial"/>
          <w:i/>
          <w:iCs/>
          <w:sz w:val="22"/>
          <w:szCs w:val="22"/>
        </w:rPr>
        <w:tab/>
        <w:t>Print name</w:t>
      </w:r>
    </w:p>
    <w:p w14:paraId="3DB49970" w14:textId="77777777" w:rsidR="00A536EC" w:rsidRPr="006261D2" w:rsidRDefault="00336D5A" w:rsidP="004E617D">
      <w:pPr>
        <w:tabs>
          <w:tab w:val="left" w:pos="4770"/>
          <w:tab w:val="left" w:pos="9360"/>
        </w:tabs>
        <w:jc w:val="both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여기에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서명하십시오</w:t>
      </w:r>
      <w:r w:rsidRPr="006261D2">
        <w:rPr>
          <w:rFonts w:ascii="Arial" w:eastAsia="Batang" w:hAnsi="Arial" w:cs="Arial"/>
          <w:sz w:val="22"/>
          <w:szCs w:val="22"/>
          <w:lang w:eastAsia="ko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546F3281" w14:textId="77777777" w:rsidR="00336D5A" w:rsidRPr="006261D2" w:rsidRDefault="00A536EC" w:rsidP="00E02DFF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/>
        <w:outlineLvl w:val="0"/>
        <w:rPr>
          <w:rFonts w:ascii="Arial" w:eastAsia="Batang" w:hAnsi="Arial" w:cs="Arial"/>
          <w:b/>
          <w:spacing w:val="-2"/>
          <w:sz w:val="22"/>
          <w:szCs w:val="22"/>
        </w:rPr>
      </w:pPr>
      <w:r w:rsidRPr="006261D2">
        <w:rPr>
          <w:rFonts w:ascii="Arial" w:eastAsia="Batang" w:hAnsi="Arial" w:cs="Arial"/>
          <w:b/>
          <w:bCs/>
          <w:sz w:val="22"/>
          <w:szCs w:val="22"/>
        </w:rPr>
        <w:t>Lawyer (if any) for person filing this fills out below:</w:t>
      </w:r>
    </w:p>
    <w:p w14:paraId="48F17061" w14:textId="77777777" w:rsidR="00A536EC" w:rsidRPr="006261D2" w:rsidRDefault="00336D5A" w:rsidP="004E617D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Batang" w:hAnsi="Arial" w:cs="Arial"/>
          <w:b/>
          <w:i/>
          <w:iCs/>
          <w:spacing w:val="-2"/>
          <w:sz w:val="22"/>
          <w:szCs w:val="22"/>
          <w:lang w:eastAsia="ko-KR"/>
        </w:rPr>
      </w:pP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문서를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제출한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사람의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아래를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작성합니다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있는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경우</w:t>
      </w:r>
      <w:r w:rsidRPr="006261D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):</w:t>
      </w:r>
    </w:p>
    <w:p w14:paraId="71711A31" w14:textId="77777777" w:rsidR="00A536EC" w:rsidRPr="006261D2" w:rsidRDefault="00A536EC" w:rsidP="00D22F8C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261D2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64B64" wp14:editId="6E571863">
                <wp:simplePos x="0" y="0"/>
                <wp:positionH relativeFrom="column">
                  <wp:posOffset>-52070</wp:posOffset>
                </wp:positionH>
                <wp:positionV relativeFrom="paragraph">
                  <wp:posOffset>173990</wp:posOffset>
                </wp:positionV>
                <wp:extent cx="164465" cy="65405"/>
                <wp:effectExtent l="2223" t="0" r="7937" b="7938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3820" cy="33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94BF5" id="Isosceles Triangle 13" o:spid="_x0000_s1026" type="#_x0000_t5" style="position:absolute;margin-left:-4.1pt;margin-top:13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6261D2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6261D2">
        <w:rPr>
          <w:rFonts w:ascii="Arial" w:eastAsia="Batang" w:hAnsi="Arial" w:cs="Arial"/>
          <w:sz w:val="22"/>
          <w:szCs w:val="22"/>
          <w:lang w:eastAsia="ko-KR"/>
        </w:rPr>
        <w:tab/>
      </w:r>
      <w:r w:rsidRPr="006261D2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6261D2">
        <w:rPr>
          <w:rFonts w:ascii="Arial" w:eastAsia="Batang" w:hAnsi="Arial" w:cs="Arial"/>
          <w:sz w:val="22"/>
          <w:szCs w:val="22"/>
          <w:lang w:eastAsia="ko-KR"/>
        </w:rPr>
        <w:tab/>
      </w:r>
      <w:r w:rsidRPr="006261D2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B06CBA7" w14:textId="77777777" w:rsidR="00336D5A" w:rsidRPr="006261D2" w:rsidRDefault="00A536EC" w:rsidP="00E02DFF">
      <w:pPr>
        <w:tabs>
          <w:tab w:val="left" w:pos="3960"/>
          <w:tab w:val="left" w:pos="7830"/>
        </w:tabs>
        <w:rPr>
          <w:rFonts w:ascii="Arial" w:eastAsia="Batang" w:hAnsi="Arial" w:cs="Arial"/>
          <w:i/>
          <w:sz w:val="22"/>
          <w:szCs w:val="22"/>
          <w:lang w:eastAsia="ko-KR"/>
        </w:rPr>
      </w:pPr>
      <w:r w:rsidRPr="006261D2">
        <w:rPr>
          <w:rFonts w:ascii="Arial" w:eastAsia="Batang" w:hAnsi="Arial" w:cs="Arial"/>
          <w:i/>
          <w:iCs/>
          <w:sz w:val="22"/>
          <w:szCs w:val="22"/>
        </w:rPr>
        <w:t>Lawyer signs here</w:t>
      </w:r>
      <w:r w:rsidRPr="006261D2">
        <w:rPr>
          <w:rFonts w:ascii="Arial" w:eastAsia="Batang" w:hAnsi="Arial" w:cs="Arial"/>
          <w:i/>
          <w:iCs/>
          <w:sz w:val="22"/>
          <w:szCs w:val="22"/>
        </w:rPr>
        <w:tab/>
        <w:t>Print name and WSBA No.</w:t>
      </w:r>
      <w:r w:rsidRPr="006261D2">
        <w:rPr>
          <w:rFonts w:ascii="Arial" w:eastAsia="Batang" w:hAnsi="Arial" w:cs="Arial"/>
          <w:i/>
          <w:iCs/>
          <w:sz w:val="22"/>
          <w:szCs w:val="22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-KR"/>
        </w:rPr>
        <w:t>Date</w:t>
      </w:r>
    </w:p>
    <w:p w14:paraId="6EBF9743" w14:textId="77777777" w:rsidR="00A536EC" w:rsidRPr="006261D2" w:rsidRDefault="00336D5A" w:rsidP="004E617D">
      <w:pPr>
        <w:tabs>
          <w:tab w:val="left" w:pos="3960"/>
          <w:tab w:val="left" w:pos="7830"/>
        </w:tabs>
        <w:spacing w:after="2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6261D2">
        <w:rPr>
          <w:rFonts w:ascii="Arial" w:eastAsia="Batang" w:hAnsi="Arial" w:cs="Arial"/>
          <w:sz w:val="22"/>
          <w:szCs w:val="22"/>
          <w:lang w:eastAsia="ko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정자체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WSBA </w:t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6261D2">
        <w:rPr>
          <w:rFonts w:ascii="Arial" w:eastAsia="Batang" w:hAnsi="Arial" w:cs="Arial"/>
          <w:sz w:val="22"/>
          <w:szCs w:val="22"/>
          <w:lang w:eastAsia="ko"/>
        </w:rPr>
        <w:tab/>
      </w:r>
      <w:r w:rsidRPr="006261D2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p w14:paraId="471ADE20" w14:textId="77777777" w:rsidR="006A1697" w:rsidRPr="000C3112" w:rsidRDefault="006A1697" w:rsidP="00E02DFF">
      <w:pPr>
        <w:overflowPunct/>
        <w:spacing w:before="120"/>
        <w:textAlignment w:val="auto"/>
        <w:rPr>
          <w:rFonts w:ascii="Arial" w:hAnsi="Arial" w:cs="Arial"/>
          <w:lang w:eastAsia="ko-KR"/>
        </w:rPr>
      </w:pPr>
    </w:p>
    <w:sectPr w:rsidR="006A1697" w:rsidRPr="000C3112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2775" w14:textId="77777777" w:rsidR="00955069" w:rsidRDefault="00955069" w:rsidP="00EC0092">
      <w:r>
        <w:separator/>
      </w:r>
    </w:p>
  </w:endnote>
  <w:endnote w:type="continuationSeparator" w:id="0">
    <w:p w14:paraId="705095CC" w14:textId="77777777" w:rsidR="00955069" w:rsidRDefault="00955069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C06481" w:rsidRPr="006261D2" w14:paraId="60EF9CF6" w14:textId="77777777" w:rsidTr="00EE2BB5">
      <w:tc>
        <w:tcPr>
          <w:tcW w:w="3192" w:type="dxa"/>
          <w:shd w:val="clear" w:color="auto" w:fill="auto"/>
        </w:tcPr>
        <w:p w14:paraId="4743F3D0" w14:textId="77777777" w:rsidR="00C06481" w:rsidRPr="006261D2" w:rsidRDefault="00C06481" w:rsidP="00C06481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261D2">
            <w:rPr>
              <w:rFonts w:ascii="Arial" w:hAnsi="Arial" w:cs="Arial"/>
              <w:sz w:val="18"/>
              <w:szCs w:val="18"/>
            </w:rPr>
            <w:t>RCW 11.90.410</w:t>
          </w:r>
        </w:p>
        <w:p w14:paraId="14ED4FED" w14:textId="77777777" w:rsidR="00C06481" w:rsidRPr="006261D2" w:rsidRDefault="006261D2" w:rsidP="00C06481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261D2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C06481" w:rsidRPr="006261D2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6261D2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6F1FF702" w14:textId="77777777" w:rsidR="00C06481" w:rsidRPr="006261D2" w:rsidRDefault="00C03D5C" w:rsidP="00C06481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6261D2">
            <w:rPr>
              <w:rFonts w:ascii="Arial" w:hAnsi="Arial" w:cs="Arial"/>
              <w:b/>
              <w:bCs/>
              <w:sz w:val="18"/>
              <w:szCs w:val="18"/>
            </w:rPr>
            <w:t>GDN T 707</w:t>
          </w:r>
        </w:p>
      </w:tc>
      <w:tc>
        <w:tcPr>
          <w:tcW w:w="3192" w:type="dxa"/>
          <w:shd w:val="clear" w:color="auto" w:fill="auto"/>
        </w:tcPr>
        <w:p w14:paraId="3854059B" w14:textId="77777777" w:rsidR="00C06481" w:rsidRPr="006261D2" w:rsidRDefault="00C06481" w:rsidP="00C0648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261D2">
            <w:rPr>
              <w:rFonts w:ascii="Arial" w:hAnsi="Arial" w:cs="Arial"/>
              <w:sz w:val="18"/>
              <w:szCs w:val="18"/>
            </w:rPr>
            <w:t>Mt. for Final Or. Accepting Transfer to WA</w:t>
          </w:r>
        </w:p>
        <w:p w14:paraId="0A67EB25" w14:textId="77777777" w:rsidR="00C06481" w:rsidRPr="006261D2" w:rsidRDefault="00C06481" w:rsidP="00C0648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261D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p. </w:t>
          </w:r>
          <w:r w:rsidRPr="006261D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261D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6261D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261D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6261D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261D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of 2</w:t>
          </w:r>
        </w:p>
      </w:tc>
      <w:tc>
        <w:tcPr>
          <w:tcW w:w="3192" w:type="dxa"/>
        </w:tcPr>
        <w:p w14:paraId="4FB4AA21" w14:textId="77777777" w:rsidR="00C06481" w:rsidRPr="006261D2" w:rsidRDefault="00C06481" w:rsidP="00C06481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14:paraId="63657590" w14:textId="77777777" w:rsidR="00AC0DA2" w:rsidRPr="006261D2" w:rsidRDefault="00AC0DA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DB402" w14:textId="77777777" w:rsidR="00955069" w:rsidRDefault="00955069" w:rsidP="00EC0092">
      <w:r>
        <w:separator/>
      </w:r>
    </w:p>
  </w:footnote>
  <w:footnote w:type="continuationSeparator" w:id="0">
    <w:p w14:paraId="0D1B7A90" w14:textId="77777777" w:rsidR="00955069" w:rsidRDefault="00955069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A7FF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4793565" o:spid="_x0000_i1025" type="#_x0000_t75" style="width:12.6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763BB55F">
            <wp:extent cx="160020" cy="160020"/>
            <wp:effectExtent l="0" t="0" r="0" b="0"/>
            <wp:docPr id="424793565" name="Picture 424793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B68CA"/>
    <w:multiLevelType w:val="hybridMultilevel"/>
    <w:tmpl w:val="FF086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6CBE"/>
    <w:multiLevelType w:val="hybridMultilevel"/>
    <w:tmpl w:val="A1CE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A42EF"/>
    <w:multiLevelType w:val="hybridMultilevel"/>
    <w:tmpl w:val="3B741CF4"/>
    <w:lvl w:ilvl="0" w:tplc="0888A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E2DFC"/>
    <w:multiLevelType w:val="multilevel"/>
    <w:tmpl w:val="CD409E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54C5566F"/>
    <w:multiLevelType w:val="hybridMultilevel"/>
    <w:tmpl w:val="72720358"/>
    <w:lvl w:ilvl="0" w:tplc="0C86E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783707"/>
    <w:multiLevelType w:val="hybridMultilevel"/>
    <w:tmpl w:val="83F4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79361">
    <w:abstractNumId w:val="5"/>
  </w:num>
  <w:num w:numId="2" w16cid:durableId="684938478">
    <w:abstractNumId w:val="0"/>
  </w:num>
  <w:num w:numId="3" w16cid:durableId="612597335">
    <w:abstractNumId w:val="7"/>
  </w:num>
  <w:num w:numId="4" w16cid:durableId="17852275">
    <w:abstractNumId w:val="4"/>
  </w:num>
  <w:num w:numId="5" w16cid:durableId="1023820095">
    <w:abstractNumId w:val="2"/>
  </w:num>
  <w:num w:numId="6" w16cid:durableId="1126118630">
    <w:abstractNumId w:val="6"/>
  </w:num>
  <w:num w:numId="7" w16cid:durableId="478428614">
    <w:abstractNumId w:val="3"/>
  </w:num>
  <w:num w:numId="8" w16cid:durableId="93764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6623B"/>
    <w:rsid w:val="00073F63"/>
    <w:rsid w:val="00076044"/>
    <w:rsid w:val="00076860"/>
    <w:rsid w:val="00077DCB"/>
    <w:rsid w:val="000B18F8"/>
    <w:rsid w:val="000B5212"/>
    <w:rsid w:val="000C3112"/>
    <w:rsid w:val="000F4F1C"/>
    <w:rsid w:val="001019F7"/>
    <w:rsid w:val="00105EA8"/>
    <w:rsid w:val="00111AC6"/>
    <w:rsid w:val="00157AF3"/>
    <w:rsid w:val="001B1583"/>
    <w:rsid w:val="001B4B2F"/>
    <w:rsid w:val="001B7591"/>
    <w:rsid w:val="001E058F"/>
    <w:rsid w:val="001F33CE"/>
    <w:rsid w:val="002036AC"/>
    <w:rsid w:val="00250438"/>
    <w:rsid w:val="00254D0D"/>
    <w:rsid w:val="00263CF6"/>
    <w:rsid w:val="00272AD7"/>
    <w:rsid w:val="0028717C"/>
    <w:rsid w:val="00297C26"/>
    <w:rsid w:val="002A0D34"/>
    <w:rsid w:val="002A4AC2"/>
    <w:rsid w:val="002B7E09"/>
    <w:rsid w:val="003258EA"/>
    <w:rsid w:val="00336D5A"/>
    <w:rsid w:val="00337986"/>
    <w:rsid w:val="00365AFA"/>
    <w:rsid w:val="00366CF7"/>
    <w:rsid w:val="0039532F"/>
    <w:rsid w:val="003A7A8D"/>
    <w:rsid w:val="003C1609"/>
    <w:rsid w:val="003C5E52"/>
    <w:rsid w:val="003E2AEA"/>
    <w:rsid w:val="003E7C2B"/>
    <w:rsid w:val="003F721D"/>
    <w:rsid w:val="00402BF0"/>
    <w:rsid w:val="00415BB1"/>
    <w:rsid w:val="00426E27"/>
    <w:rsid w:val="004352A3"/>
    <w:rsid w:val="00437EBC"/>
    <w:rsid w:val="00446F62"/>
    <w:rsid w:val="004540A8"/>
    <w:rsid w:val="004567E5"/>
    <w:rsid w:val="00461F9B"/>
    <w:rsid w:val="00464788"/>
    <w:rsid w:val="00477C63"/>
    <w:rsid w:val="00492DDD"/>
    <w:rsid w:val="004955D6"/>
    <w:rsid w:val="004A2922"/>
    <w:rsid w:val="004C362B"/>
    <w:rsid w:val="004C7AD9"/>
    <w:rsid w:val="004E617D"/>
    <w:rsid w:val="004E7925"/>
    <w:rsid w:val="00501367"/>
    <w:rsid w:val="00507E81"/>
    <w:rsid w:val="00510BC7"/>
    <w:rsid w:val="00520518"/>
    <w:rsid w:val="00526012"/>
    <w:rsid w:val="0054090A"/>
    <w:rsid w:val="00546CE9"/>
    <w:rsid w:val="00547379"/>
    <w:rsid w:val="00564BFE"/>
    <w:rsid w:val="00571114"/>
    <w:rsid w:val="005721F5"/>
    <w:rsid w:val="00591186"/>
    <w:rsid w:val="0059450C"/>
    <w:rsid w:val="005A7B28"/>
    <w:rsid w:val="005B016A"/>
    <w:rsid w:val="005F220E"/>
    <w:rsid w:val="00607F01"/>
    <w:rsid w:val="006261D2"/>
    <w:rsid w:val="006320B0"/>
    <w:rsid w:val="00672A02"/>
    <w:rsid w:val="00694D27"/>
    <w:rsid w:val="006A1697"/>
    <w:rsid w:val="006C292F"/>
    <w:rsid w:val="006E55FC"/>
    <w:rsid w:val="00700C20"/>
    <w:rsid w:val="00705C84"/>
    <w:rsid w:val="00715D68"/>
    <w:rsid w:val="00727773"/>
    <w:rsid w:val="0077348D"/>
    <w:rsid w:val="00781CF7"/>
    <w:rsid w:val="0078620A"/>
    <w:rsid w:val="007B29DB"/>
    <w:rsid w:val="007C2F52"/>
    <w:rsid w:val="007C6330"/>
    <w:rsid w:val="00813D91"/>
    <w:rsid w:val="00824636"/>
    <w:rsid w:val="008276F8"/>
    <w:rsid w:val="00837388"/>
    <w:rsid w:val="00857A8F"/>
    <w:rsid w:val="00871724"/>
    <w:rsid w:val="008A2322"/>
    <w:rsid w:val="008C1001"/>
    <w:rsid w:val="008C3009"/>
    <w:rsid w:val="008D4E02"/>
    <w:rsid w:val="00906780"/>
    <w:rsid w:val="00946DBA"/>
    <w:rsid w:val="00955069"/>
    <w:rsid w:val="00990E0F"/>
    <w:rsid w:val="00991FB4"/>
    <w:rsid w:val="009C543A"/>
    <w:rsid w:val="009C6449"/>
    <w:rsid w:val="009E06F0"/>
    <w:rsid w:val="00A0226A"/>
    <w:rsid w:val="00A108EB"/>
    <w:rsid w:val="00A155B8"/>
    <w:rsid w:val="00A27D31"/>
    <w:rsid w:val="00A43508"/>
    <w:rsid w:val="00A4653E"/>
    <w:rsid w:val="00A536EC"/>
    <w:rsid w:val="00A65566"/>
    <w:rsid w:val="00A70A3C"/>
    <w:rsid w:val="00A9455F"/>
    <w:rsid w:val="00A975F8"/>
    <w:rsid w:val="00AA4431"/>
    <w:rsid w:val="00AC0DA2"/>
    <w:rsid w:val="00AE1A0A"/>
    <w:rsid w:val="00AE2161"/>
    <w:rsid w:val="00AE2758"/>
    <w:rsid w:val="00AE69A4"/>
    <w:rsid w:val="00B0767F"/>
    <w:rsid w:val="00B14E57"/>
    <w:rsid w:val="00B55A64"/>
    <w:rsid w:val="00B64084"/>
    <w:rsid w:val="00BA719A"/>
    <w:rsid w:val="00BB4964"/>
    <w:rsid w:val="00BC7BD7"/>
    <w:rsid w:val="00BE2F24"/>
    <w:rsid w:val="00C03D5C"/>
    <w:rsid w:val="00C06481"/>
    <w:rsid w:val="00C06E93"/>
    <w:rsid w:val="00C2122C"/>
    <w:rsid w:val="00C25E1E"/>
    <w:rsid w:val="00C4239E"/>
    <w:rsid w:val="00C4465B"/>
    <w:rsid w:val="00C50B63"/>
    <w:rsid w:val="00C554D7"/>
    <w:rsid w:val="00C64DBA"/>
    <w:rsid w:val="00C7557D"/>
    <w:rsid w:val="00C75DEF"/>
    <w:rsid w:val="00C76A41"/>
    <w:rsid w:val="00C96410"/>
    <w:rsid w:val="00CB7164"/>
    <w:rsid w:val="00CB7DC0"/>
    <w:rsid w:val="00D032AF"/>
    <w:rsid w:val="00D059B5"/>
    <w:rsid w:val="00D2143D"/>
    <w:rsid w:val="00D22F8C"/>
    <w:rsid w:val="00D25370"/>
    <w:rsid w:val="00D7023E"/>
    <w:rsid w:val="00DA64E0"/>
    <w:rsid w:val="00DA7318"/>
    <w:rsid w:val="00DB3C29"/>
    <w:rsid w:val="00DB4422"/>
    <w:rsid w:val="00DB7854"/>
    <w:rsid w:val="00DD211C"/>
    <w:rsid w:val="00DF0851"/>
    <w:rsid w:val="00DF545B"/>
    <w:rsid w:val="00E02DFF"/>
    <w:rsid w:val="00E037ED"/>
    <w:rsid w:val="00E251CF"/>
    <w:rsid w:val="00E37969"/>
    <w:rsid w:val="00E547D9"/>
    <w:rsid w:val="00E90E3E"/>
    <w:rsid w:val="00E94076"/>
    <w:rsid w:val="00EA451E"/>
    <w:rsid w:val="00EB057D"/>
    <w:rsid w:val="00EC0092"/>
    <w:rsid w:val="00ED0AC9"/>
    <w:rsid w:val="00ED4A80"/>
    <w:rsid w:val="00EF101E"/>
    <w:rsid w:val="00EF13A4"/>
    <w:rsid w:val="00F052D9"/>
    <w:rsid w:val="00F06B0E"/>
    <w:rsid w:val="00F132E1"/>
    <w:rsid w:val="00F20724"/>
    <w:rsid w:val="00F31B6A"/>
    <w:rsid w:val="00F375DC"/>
    <w:rsid w:val="00F40413"/>
    <w:rsid w:val="00F4355F"/>
    <w:rsid w:val="00F45DFE"/>
    <w:rsid w:val="00F622C8"/>
    <w:rsid w:val="00F96156"/>
    <w:rsid w:val="00FA4788"/>
    <w:rsid w:val="00FB468D"/>
    <w:rsid w:val="00FB6947"/>
    <w:rsid w:val="00FC49A0"/>
    <w:rsid w:val="00FD5BB7"/>
    <w:rsid w:val="00FE336E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12BD5F"/>
  <w15:docId w15:val="{2ED3BC89-02A6-4AF5-8BBF-11161BE7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9641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C10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rsid w:val="00C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Gerlach, Sheila</dc:creator>
  <cp:lastModifiedBy>Gerlach, Sheila</cp:lastModifiedBy>
  <cp:revision>2</cp:revision>
  <dcterms:created xsi:type="dcterms:W3CDTF">2025-04-17T22:58:00Z</dcterms:created>
  <dcterms:modified xsi:type="dcterms:W3CDTF">2025-04-17T22:58:00Z</dcterms:modified>
</cp:coreProperties>
</file>